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03" w:rsidRPr="00E54003" w:rsidRDefault="00E54003" w:rsidP="00E540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03">
        <w:rPr>
          <w:rFonts w:ascii="Times New Roman" w:hAnsi="Times New Roman" w:cs="Times New Roman"/>
          <w:b/>
          <w:sz w:val="28"/>
          <w:szCs w:val="28"/>
        </w:rPr>
        <w:t>Вид помещения функциональное использование</w:t>
      </w:r>
    </w:p>
    <w:p w:rsidR="00E54003" w:rsidRDefault="00E54003" w:rsidP="00E540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54003" w:rsidTr="00E54003">
        <w:tc>
          <w:tcPr>
            <w:tcW w:w="4672" w:type="dxa"/>
          </w:tcPr>
          <w:p w:rsidR="00E54003" w:rsidRPr="00E54003" w:rsidRDefault="00E54003" w:rsidP="00E54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03">
              <w:rPr>
                <w:rFonts w:ascii="Times New Roman" w:hAnsi="Times New Roman" w:cs="Times New Roman"/>
                <w:b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4673" w:type="dxa"/>
          </w:tcPr>
          <w:p w:rsidR="00E54003" w:rsidRPr="00E54003" w:rsidRDefault="00E54003" w:rsidP="00E540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003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</w:tc>
      </w:tr>
      <w:tr w:rsidR="00E54003" w:rsidRPr="00E54003" w:rsidTr="006F67F2">
        <w:trPr>
          <w:trHeight w:val="698"/>
        </w:trPr>
        <w:tc>
          <w:tcPr>
            <w:tcW w:w="4672" w:type="dxa"/>
          </w:tcPr>
          <w:p w:rsidR="00E54003" w:rsidRDefault="00E54003" w:rsidP="00E540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67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Групповая комната</w:t>
            </w:r>
          </w:p>
          <w:p w:rsidR="006F67F2" w:rsidRPr="006F67F2" w:rsidRDefault="006F67F2" w:rsidP="00E5400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Центр конструктивно-модельной </w:t>
            </w:r>
            <w:proofErr w:type="gram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деятельности  (</w:t>
            </w:r>
            <w:proofErr w:type="gram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ХУД-ЭСТЕТ)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 (Познавательное развитие)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Центр Речевого развития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–оздоровительный центр (ФИЗ.РАЗВИТИЕ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Центр творчества (ИЗО - Рисование, Аппликация, Рисование)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(ХУД-ЭСТЕТЕТИЧЕСКОЕ РАЗВИТИЕ)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Игровой центр (СОЦИАЛЬНО КОММУНИКАТИВНОЕ РАЗВИТИЕ)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Центр безопасности (СОЦ-  КОММУНИКАТИВНОЕ   РАЗВИТИЕ)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УГОЛОК РОДНОГО КРАЯ (Познавательное развитие)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3"/>
              </w:numPr>
              <w:spacing w:line="276" w:lineRule="auto"/>
              <w:ind w:left="17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Место для уединения ребенка</w:t>
            </w:r>
          </w:p>
        </w:tc>
        <w:tc>
          <w:tcPr>
            <w:tcW w:w="4673" w:type="dxa"/>
          </w:tcPr>
          <w:p w:rsidR="00E54003" w:rsidRPr="00E54003" w:rsidRDefault="00E54003" w:rsidP="006F67F2">
            <w:pPr>
              <w:pStyle w:val="a4"/>
              <w:numPr>
                <w:ilvl w:val="0"/>
                <w:numId w:val="1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400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на развитие психических функций – мышления, внимания, памяти, воображения Дидактические материалы по </w:t>
            </w:r>
            <w:proofErr w:type="spellStart"/>
            <w:r w:rsidRPr="00E54003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E54003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математике, развитию речи, обучению грамоте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Глобус «вода – суша», глобус «материки» Географический глобус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Географическая карта мира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Карта России, карта Дагестана, карта Махачкалы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Глобус звездного неба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Муляжи овощей и фруктов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Календарь погоды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ж/к, проигрыватель </w:t>
            </w:r>
            <w:proofErr w:type="spell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двд</w:t>
            </w:r>
            <w:proofErr w:type="spell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дисков  Детская</w:t>
            </w:r>
            <w:proofErr w:type="gram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 мебель для практической деятельности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Материал для изобразительной детской деятельности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материал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различных видов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Головоломки, мозаики, </w:t>
            </w:r>
            <w:proofErr w:type="spell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, настольные игры, лото.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Развивающие игры по математике, логике Различные виды театров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оборудование для НОД и подвижных </w:t>
            </w:r>
            <w:proofErr w:type="gram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игр:  обручи</w:t>
            </w:r>
            <w:proofErr w:type="gram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, скакалки, кубы, индивидуальные коврики,  ребристая дорожка, массажные коврики,  мячи малые, средние, большие, резиновые кольца и кубики и т.д.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Стол, стул, ширма, игрушки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Спальная мебель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«Дорожка здоровья»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Панно, оборудование по ПДД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Картины, экспонаты </w:t>
            </w:r>
          </w:p>
          <w:p w:rsidR="00E54003" w:rsidRPr="006F67F2" w:rsidRDefault="00E54003" w:rsidP="006F67F2">
            <w:pPr>
              <w:pStyle w:val="a4"/>
              <w:numPr>
                <w:ilvl w:val="0"/>
                <w:numId w:val="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Игровое оборудование, иллюстрации, книги</w:t>
            </w:r>
          </w:p>
          <w:p w:rsidR="00E54003" w:rsidRPr="00E54003" w:rsidRDefault="00E54003" w:rsidP="00E54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003" w:rsidRPr="00E54003" w:rsidTr="00E54003">
        <w:tc>
          <w:tcPr>
            <w:tcW w:w="4672" w:type="dxa"/>
          </w:tcPr>
          <w:p w:rsidR="006F67F2" w:rsidRPr="006F67F2" w:rsidRDefault="006F67F2" w:rsidP="00E540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F67F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Раздевальная комната </w:t>
            </w:r>
          </w:p>
          <w:p w:rsidR="00E54003" w:rsidRPr="006F67F2" w:rsidRDefault="006F67F2" w:rsidP="006F67F2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3"/>
              </w:tabs>
              <w:ind w:left="171" w:hanging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  <w:p w:rsidR="00E54003" w:rsidRPr="00E54003" w:rsidRDefault="00E54003" w:rsidP="00E54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F67F2" w:rsidRPr="006F67F2" w:rsidRDefault="006F67F2" w:rsidP="006F67F2">
            <w:pPr>
              <w:pStyle w:val="a4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уголок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Выставки детского творчества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– информационный материал </w:t>
            </w:r>
          </w:p>
          <w:p w:rsidR="00E54003" w:rsidRPr="006F67F2" w:rsidRDefault="006F67F2" w:rsidP="006F67F2">
            <w:pPr>
              <w:pStyle w:val="a4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Раздевальные шкафчики</w:t>
            </w:r>
          </w:p>
        </w:tc>
      </w:tr>
      <w:tr w:rsidR="00E54003" w:rsidRPr="00E54003" w:rsidTr="00E54003">
        <w:tc>
          <w:tcPr>
            <w:tcW w:w="4672" w:type="dxa"/>
          </w:tcPr>
          <w:p w:rsidR="006F67F2" w:rsidRPr="006F67F2" w:rsidRDefault="006F67F2" w:rsidP="006F67F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F67F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Методический кабинет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7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существление методической помощи педагогам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7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консультаций, семинаров, педагогических советов </w:t>
            </w:r>
          </w:p>
          <w:p w:rsidR="00E54003" w:rsidRPr="00E54003" w:rsidRDefault="00E54003" w:rsidP="006F6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Компьютер с выходом в интернет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Принтер ч/б, цветной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Диски, </w:t>
            </w:r>
            <w:proofErr w:type="spellStart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-накопители, электронные носители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педагогической и методической литературы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Годовой план, оснащение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Библиотека периодических изданий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Пособия для занятий, разработки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Материалы по аттестации педагогов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педагогов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педагогов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мониторингов 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Архив (годовые планы, протоколы)</w:t>
            </w:r>
          </w:p>
          <w:p w:rsidR="00E54003" w:rsidRDefault="006F67F2" w:rsidP="006F67F2">
            <w:pPr>
              <w:pStyle w:val="a4"/>
              <w:numPr>
                <w:ilvl w:val="0"/>
                <w:numId w:val="6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>Материалы консультаций, семинаров, практикумов</w:t>
            </w:r>
          </w:p>
          <w:p w:rsidR="006F67F2" w:rsidRP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к НОД, к утренникам </w:t>
            </w:r>
          </w:p>
          <w:p w:rsid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Демонстрационный, раздаточный материал для занятий с детьми</w:t>
            </w:r>
          </w:p>
          <w:p w:rsid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Иллюстративный материал </w:t>
            </w:r>
          </w:p>
          <w:p w:rsid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Изделия народных промыслов </w:t>
            </w:r>
          </w:p>
          <w:p w:rsid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Скульптуры малых форм (глина, дерево) </w:t>
            </w:r>
          </w:p>
          <w:p w:rsidR="006F67F2" w:rsidRDefault="006F67F2" w:rsidP="006F67F2">
            <w:pPr>
              <w:pStyle w:val="a4"/>
              <w:numPr>
                <w:ilvl w:val="0"/>
                <w:numId w:val="6"/>
              </w:numPr>
              <w:tabs>
                <w:tab w:val="left" w:pos="318"/>
              </w:tabs>
              <w:ind w:left="177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F67F2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муляжи </w:t>
            </w:r>
          </w:p>
          <w:p w:rsidR="006F67F2" w:rsidRDefault="006F67F2" w:rsidP="006F6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7F2" w:rsidRPr="006F67F2" w:rsidRDefault="006F67F2" w:rsidP="006F6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003" w:rsidRPr="00E54003" w:rsidTr="00E54003">
        <w:tc>
          <w:tcPr>
            <w:tcW w:w="4672" w:type="dxa"/>
          </w:tcPr>
          <w:p w:rsidR="004D4933" w:rsidRPr="004D4933" w:rsidRDefault="004D4933" w:rsidP="00E5400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4D493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Музыкальный зал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>Занятия по музыкальному воспитанию</w:t>
            </w:r>
          </w:p>
          <w:p w:rsidR="00E5400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досуги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Развлечения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представления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утренники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хореографии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>физической культурой</w:t>
            </w: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и прочие мероприятия для родителей </w:t>
            </w:r>
          </w:p>
          <w:p w:rsidR="004D4933" w:rsidRPr="004D4933" w:rsidRDefault="004D4933" w:rsidP="004D4933">
            <w:p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933" w:rsidRPr="004D4933" w:rsidRDefault="004D4933" w:rsidP="004D4933">
            <w:pPr>
              <w:pStyle w:val="a4"/>
              <w:numPr>
                <w:ilvl w:val="0"/>
                <w:numId w:val="9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4D4933">
              <w:rPr>
                <w:rFonts w:ascii="Times New Roman" w:hAnsi="Times New Roman" w:cs="Times New Roman"/>
                <w:sz w:val="24"/>
                <w:szCs w:val="24"/>
              </w:rPr>
              <w:t>Зона самообразования педагогов</w:t>
            </w:r>
          </w:p>
        </w:tc>
        <w:tc>
          <w:tcPr>
            <w:tcW w:w="4673" w:type="dxa"/>
          </w:tcPr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Шкаф для используемых</w:t>
            </w:r>
            <w:r>
              <w:t xml:space="preserve"> </w:t>
            </w: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пособий, игрушек, атрибутов и прочего материала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выходом в интернет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экран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Проигрыватель </w:t>
            </w:r>
            <w:proofErr w:type="spell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двд</w:t>
            </w:r>
            <w:proofErr w:type="spell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-дисков, диски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Пианино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музыкальные инструменты для детей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театров </w:t>
            </w:r>
          </w:p>
          <w:p w:rsidR="004D4933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Ширма для кукольного театра </w:t>
            </w:r>
          </w:p>
          <w:p w:rsidR="001547F0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Детские  стулья</w:t>
            </w:r>
            <w:proofErr w:type="gram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7F0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выходом в интернет </w:t>
            </w:r>
          </w:p>
          <w:p w:rsidR="001547F0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 ч/б</w:t>
            </w:r>
          </w:p>
          <w:p w:rsidR="001547F0" w:rsidRPr="001547F0" w:rsidRDefault="004D4933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и </w:t>
            </w:r>
            <w:proofErr w:type="gram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декорации  к</w:t>
            </w:r>
            <w:proofErr w:type="gram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утренникам и т.д. </w:t>
            </w:r>
          </w:p>
          <w:p w:rsidR="00E54003" w:rsidRPr="001547F0" w:rsidRDefault="001547F0" w:rsidP="001547F0">
            <w:pPr>
              <w:pStyle w:val="a4"/>
              <w:numPr>
                <w:ilvl w:val="0"/>
                <w:numId w:val="10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Костюмы к утренникам для взрослых и детей</w:t>
            </w:r>
          </w:p>
        </w:tc>
      </w:tr>
      <w:tr w:rsidR="00E54003" w:rsidRPr="00E54003" w:rsidTr="00E54003">
        <w:tc>
          <w:tcPr>
            <w:tcW w:w="4672" w:type="dxa"/>
          </w:tcPr>
          <w:p w:rsidR="001547F0" w:rsidRDefault="001547F0" w:rsidP="00154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логопеда-психолога 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1"/>
              </w:numPr>
              <w:ind w:left="45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1"/>
              </w:numPr>
              <w:ind w:left="45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 </w:t>
            </w:r>
          </w:p>
          <w:p w:rsidR="00E54003" w:rsidRPr="00E54003" w:rsidRDefault="00E54003" w:rsidP="00154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Материалы обследования детей психологом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Материал логопеда к занятиям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Стол с зеркалом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Лампа настенная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Игрушки, поделки </w:t>
            </w:r>
          </w:p>
          <w:p w:rsidR="001547F0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зеркала, </w:t>
            </w:r>
            <w:proofErr w:type="gram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инструменты  Материал</w:t>
            </w:r>
            <w:proofErr w:type="gram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 для изо-творчества детей </w:t>
            </w:r>
          </w:p>
          <w:p w:rsidR="00E54003" w:rsidRPr="001547F0" w:rsidRDefault="001547F0" w:rsidP="001547F0">
            <w:pPr>
              <w:pStyle w:val="a4"/>
              <w:numPr>
                <w:ilvl w:val="0"/>
                <w:numId w:val="12"/>
              </w:numPr>
              <w:ind w:left="31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Игры логические, </w:t>
            </w:r>
            <w:proofErr w:type="spell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мн.др</w:t>
            </w:r>
            <w:proofErr w:type="spellEnd"/>
            <w:r w:rsidRPr="00154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55D81" w:rsidRDefault="00B55D81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Асукова Муслимат Алаутдиновна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18.03.2021 по 18.03.2022</w:t>
            </w:r>
          </w:p>
        </w:tc>
      </w:tr>
    </w:tbl>
    <w:sectPr xmlns:w="http://schemas.openxmlformats.org/wordprocessingml/2006/main" w:rsidR="00B5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158">
    <w:multiLevelType w:val="hybridMultilevel"/>
    <w:lvl w:ilvl="0" w:tplc="90526607">
      <w:start w:val="1"/>
      <w:numFmt w:val="decimal"/>
      <w:lvlText w:val="%1."/>
      <w:lvlJc w:val="left"/>
      <w:pPr>
        <w:ind w:left="720" w:hanging="360"/>
      </w:pPr>
    </w:lvl>
    <w:lvl w:ilvl="1" w:tplc="90526607" w:tentative="1">
      <w:start w:val="1"/>
      <w:numFmt w:val="lowerLetter"/>
      <w:lvlText w:val="%2."/>
      <w:lvlJc w:val="left"/>
      <w:pPr>
        <w:ind w:left="1440" w:hanging="360"/>
      </w:pPr>
    </w:lvl>
    <w:lvl w:ilvl="2" w:tplc="90526607" w:tentative="1">
      <w:start w:val="1"/>
      <w:numFmt w:val="lowerRoman"/>
      <w:lvlText w:val="%3."/>
      <w:lvlJc w:val="right"/>
      <w:pPr>
        <w:ind w:left="2160" w:hanging="180"/>
      </w:pPr>
    </w:lvl>
    <w:lvl w:ilvl="3" w:tplc="90526607" w:tentative="1">
      <w:start w:val="1"/>
      <w:numFmt w:val="decimal"/>
      <w:lvlText w:val="%4."/>
      <w:lvlJc w:val="left"/>
      <w:pPr>
        <w:ind w:left="2880" w:hanging="360"/>
      </w:pPr>
    </w:lvl>
    <w:lvl w:ilvl="4" w:tplc="90526607" w:tentative="1">
      <w:start w:val="1"/>
      <w:numFmt w:val="lowerLetter"/>
      <w:lvlText w:val="%5."/>
      <w:lvlJc w:val="left"/>
      <w:pPr>
        <w:ind w:left="3600" w:hanging="360"/>
      </w:pPr>
    </w:lvl>
    <w:lvl w:ilvl="5" w:tplc="90526607" w:tentative="1">
      <w:start w:val="1"/>
      <w:numFmt w:val="lowerRoman"/>
      <w:lvlText w:val="%6."/>
      <w:lvlJc w:val="right"/>
      <w:pPr>
        <w:ind w:left="4320" w:hanging="180"/>
      </w:pPr>
    </w:lvl>
    <w:lvl w:ilvl="6" w:tplc="90526607" w:tentative="1">
      <w:start w:val="1"/>
      <w:numFmt w:val="decimal"/>
      <w:lvlText w:val="%7."/>
      <w:lvlJc w:val="left"/>
      <w:pPr>
        <w:ind w:left="5040" w:hanging="360"/>
      </w:pPr>
    </w:lvl>
    <w:lvl w:ilvl="7" w:tplc="90526607" w:tentative="1">
      <w:start w:val="1"/>
      <w:numFmt w:val="lowerLetter"/>
      <w:lvlText w:val="%8."/>
      <w:lvlJc w:val="left"/>
      <w:pPr>
        <w:ind w:left="5760" w:hanging="360"/>
      </w:pPr>
    </w:lvl>
    <w:lvl w:ilvl="8" w:tplc="90526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57">
    <w:multiLevelType w:val="hybridMultilevel"/>
    <w:lvl w:ilvl="0" w:tplc="96345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A0F4751"/>
    <w:multiLevelType w:val="hybridMultilevel"/>
    <w:tmpl w:val="854E6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C1D88"/>
    <w:multiLevelType w:val="hybridMultilevel"/>
    <w:tmpl w:val="649AC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C7814"/>
    <w:multiLevelType w:val="hybridMultilevel"/>
    <w:tmpl w:val="F4805F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A30D8"/>
    <w:multiLevelType w:val="hybridMultilevel"/>
    <w:tmpl w:val="09C65A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E2ABC"/>
    <w:multiLevelType w:val="hybridMultilevel"/>
    <w:tmpl w:val="6A1AF9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B2B6E"/>
    <w:multiLevelType w:val="hybridMultilevel"/>
    <w:tmpl w:val="BF48C3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41BA5"/>
    <w:multiLevelType w:val="hybridMultilevel"/>
    <w:tmpl w:val="724E94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86B64"/>
    <w:multiLevelType w:val="hybridMultilevel"/>
    <w:tmpl w:val="36B2DB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A0C00"/>
    <w:multiLevelType w:val="hybridMultilevel"/>
    <w:tmpl w:val="1C0E97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D578E8"/>
    <w:multiLevelType w:val="hybridMultilevel"/>
    <w:tmpl w:val="60949E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05E7B"/>
    <w:multiLevelType w:val="hybridMultilevel"/>
    <w:tmpl w:val="9E3CD6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709FF"/>
    <w:multiLevelType w:val="hybridMultilevel"/>
    <w:tmpl w:val="790099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28157">
    <w:abstractNumId w:val="28157"/>
  </w:num>
  <w:num w:numId="28158">
    <w:abstractNumId w:val="2815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77"/>
    <w:rsid w:val="001547F0"/>
    <w:rsid w:val="004D4933"/>
    <w:rsid w:val="006F67F2"/>
    <w:rsid w:val="008D7677"/>
    <w:rsid w:val="00B55D81"/>
    <w:rsid w:val="00E5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BDD9-D5E3-42FD-827D-B5770F5C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003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61997088" Type="http://schemas.openxmlformats.org/officeDocument/2006/relationships/footnotes" Target="footnotes.xml"/><Relationship Id="rId272421781" Type="http://schemas.openxmlformats.org/officeDocument/2006/relationships/endnotes" Target="endnotes.xml"/><Relationship Id="rId117144964" Type="http://schemas.openxmlformats.org/officeDocument/2006/relationships/comments" Target="comments.xml"/><Relationship Id="rId939377675" Type="http://schemas.microsoft.com/office/2011/relationships/commentsExtended" Target="commentsExtended.xml"/><Relationship Id="rId3147489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7SVqT09u6yI5jnCp4B70sACQYPo=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</SignatureValue>
  <KeyInfo>
    <X509Data>
      <X509Certificate>MIIFmzCCA4MCFGmuXN4bNSDagNvjEsKHZo/19nwsMA0GCSqGSIb3DQEBCwUAMIGQ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=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1997088"/>
            <mdssi:RelationshipReference SourceId="rId272421781"/>
            <mdssi:RelationshipReference SourceId="rId117144964"/>
            <mdssi:RelationshipReference SourceId="rId939377675"/>
            <mdssi:RelationshipReference SourceId="rId314748955"/>
          </Transform>
          <Transform Algorithm="http://www.w3.org/TR/2001/REC-xml-c14n-20010315"/>
        </Transforms>
        <DigestMethod Algorithm="http://www.w3.org/2000/09/xmldsig#sha1"/>
        <DigestValue>aajU8g1aUJeFehAxKl3vq3iaLcw=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GiFRMqzZ/fPnoDB+3o7L5+Q4Zrc=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YGpoWgNAAMUuFyxDCtALFy0ng4o=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pqfjKBimjYsxqoj4h5gNaT2XR2I=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3Ol789aiuwa4UXBwm9TMo5OavKQ=</DigestValue>
      </Reference>
      <Reference URI="/word/styles.xml?ContentType=application/vnd.openxmlformats-officedocument.wordprocessingml.styles+xml">
        <DigestMethod Algorithm="http://www.w3.org/2000/09/xmldsig#sha1"/>
        <DigestValue>CNf2+Mcjw/Uro91cSo49gzRre+4=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2021-03-18T12:54:27Z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2019-02-24T14:22:00Z</dcterms:created>
  <dcterms:modified xsi:type="dcterms:W3CDTF">2019-02-24T14:47:00Z</dcterms:modified>
</cp:coreProperties>
</file>